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26ECF" w14:textId="16574712" w:rsidR="00395E7D" w:rsidRPr="00331F19" w:rsidRDefault="00597840" w:rsidP="003C0C8E">
      <w:pPr>
        <w:jc w:val="center"/>
        <w:rPr>
          <w:rFonts w:asciiTheme="minorHAnsi" w:hAnsiTheme="minorHAnsi" w:cstheme="minorHAnsi"/>
          <w:color w:val="808080"/>
          <w:sz w:val="24"/>
          <w:szCs w:val="24"/>
        </w:rPr>
      </w:pPr>
      <w:r w:rsidRPr="00331F19">
        <w:rPr>
          <w:rFonts w:asciiTheme="minorHAnsi" w:hAnsiTheme="minorHAnsi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AE9446" wp14:editId="470D11DC">
                <wp:simplePos x="0" y="0"/>
                <wp:positionH relativeFrom="column">
                  <wp:posOffset>1748155</wp:posOffset>
                </wp:positionH>
                <wp:positionV relativeFrom="paragraph">
                  <wp:posOffset>344170</wp:posOffset>
                </wp:positionV>
                <wp:extent cx="2209800" cy="9525"/>
                <wp:effectExtent l="12065" t="9525" r="698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35C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7.65pt;margin-top:27.1pt;width:174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"/>
            </w:pict>
          </mc:Fallback>
        </mc:AlternateContent>
      </w:r>
      <w:r w:rsidR="00395E7D" w:rsidRPr="00331F19">
        <w:rPr>
          <w:rFonts w:asciiTheme="minorHAnsi" w:hAnsiTheme="minorHAnsi" w:cstheme="minorHAnsi"/>
          <w:color w:val="808080"/>
          <w:sz w:val="24"/>
          <w:szCs w:val="24"/>
        </w:rPr>
        <w:t>DELIBERATIONS DU CONSEIL MUNICIPAL</w:t>
      </w:r>
    </w:p>
    <w:p w14:paraId="0BC1DB56" w14:textId="17F88565" w:rsidR="00395E7D" w:rsidRPr="00331F19" w:rsidRDefault="006D7964" w:rsidP="003C0C8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1F19">
        <w:rPr>
          <w:rFonts w:asciiTheme="minorHAnsi" w:hAnsiTheme="minorHAnsi" w:cstheme="minorHAnsi"/>
          <w:b/>
          <w:sz w:val="24"/>
          <w:szCs w:val="24"/>
        </w:rPr>
        <w:t>D</w:t>
      </w:r>
      <w:r w:rsidR="00395E7D" w:rsidRPr="00331F19">
        <w:rPr>
          <w:rFonts w:asciiTheme="minorHAnsi" w:hAnsiTheme="minorHAnsi" w:cstheme="minorHAnsi"/>
          <w:b/>
          <w:sz w:val="24"/>
          <w:szCs w:val="24"/>
        </w:rPr>
        <w:t>u</w:t>
      </w:r>
      <w:r w:rsidRPr="00331F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050D8">
        <w:rPr>
          <w:rFonts w:asciiTheme="minorHAnsi" w:hAnsiTheme="minorHAnsi" w:cstheme="minorHAnsi"/>
          <w:b/>
          <w:sz w:val="24"/>
          <w:szCs w:val="24"/>
        </w:rPr>
        <w:t>02 septembre 2022</w:t>
      </w:r>
    </w:p>
    <w:p w14:paraId="27082785" w14:textId="77777777" w:rsidR="00395E7D" w:rsidRPr="00331F19" w:rsidRDefault="00395E7D" w:rsidP="003C0C8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EE0D269" w14:textId="1AC8AA89" w:rsidR="00395E7D" w:rsidRPr="00331F19" w:rsidRDefault="00395E7D" w:rsidP="00996EB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31F19">
        <w:rPr>
          <w:rFonts w:asciiTheme="minorHAnsi" w:hAnsiTheme="minorHAnsi" w:cstheme="minorHAnsi"/>
          <w:b/>
          <w:sz w:val="24"/>
          <w:szCs w:val="24"/>
        </w:rPr>
        <w:t>L’an deux mil</w:t>
      </w:r>
      <w:r w:rsidR="006D7964" w:rsidRPr="00331F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20FCD" w:rsidRPr="00331F19">
        <w:rPr>
          <w:rFonts w:asciiTheme="minorHAnsi" w:hAnsiTheme="minorHAnsi" w:cstheme="minorHAnsi"/>
          <w:b/>
          <w:sz w:val="24"/>
          <w:szCs w:val="24"/>
        </w:rPr>
        <w:t>vingt-deux</w:t>
      </w:r>
      <w:r w:rsidRPr="00331F19">
        <w:rPr>
          <w:rFonts w:asciiTheme="minorHAnsi" w:hAnsiTheme="minorHAnsi" w:cstheme="minorHAnsi"/>
          <w:b/>
          <w:sz w:val="24"/>
          <w:szCs w:val="24"/>
        </w:rPr>
        <w:fldChar w:fldCharType="begin"/>
      </w:r>
      <w:r w:rsidRPr="00331F19">
        <w:rPr>
          <w:rFonts w:asciiTheme="minorHAnsi" w:hAnsiTheme="minorHAnsi" w:cstheme="minorHAnsi"/>
          <w:b/>
          <w:sz w:val="24"/>
          <w:szCs w:val="24"/>
        </w:rPr>
        <w:instrText xml:space="preserve"> COMMENTS  \* Lower  \* MERGEFORMAT </w:instrText>
      </w:r>
      <w:r w:rsidRPr="00331F19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331F19">
        <w:rPr>
          <w:rFonts w:asciiTheme="minorHAnsi" w:hAnsiTheme="minorHAnsi" w:cstheme="minorHAnsi"/>
          <w:b/>
          <w:sz w:val="24"/>
          <w:szCs w:val="24"/>
        </w:rPr>
        <w:t xml:space="preserve">, le </w:t>
      </w:r>
      <w:r w:rsidR="00A050D8">
        <w:rPr>
          <w:rFonts w:asciiTheme="minorHAnsi" w:hAnsiTheme="minorHAnsi" w:cstheme="minorHAnsi"/>
          <w:b/>
          <w:sz w:val="24"/>
          <w:szCs w:val="24"/>
        </w:rPr>
        <w:t>02 septembre 2022 à 18h00</w:t>
      </w:r>
    </w:p>
    <w:p w14:paraId="11F4EFB9" w14:textId="64D5EB22" w:rsidR="00395E7D" w:rsidRPr="00331F19" w:rsidRDefault="00395E7D" w:rsidP="00996EB2">
      <w:pPr>
        <w:jc w:val="both"/>
        <w:rPr>
          <w:rFonts w:asciiTheme="minorHAnsi" w:hAnsiTheme="minorHAnsi" w:cstheme="minorHAnsi"/>
          <w:sz w:val="24"/>
          <w:szCs w:val="24"/>
        </w:rPr>
      </w:pPr>
      <w:r w:rsidRPr="00331F19">
        <w:rPr>
          <w:rFonts w:asciiTheme="minorHAnsi" w:hAnsiTheme="minorHAnsi" w:cstheme="minorHAnsi"/>
          <w:sz w:val="24"/>
          <w:szCs w:val="24"/>
        </w:rPr>
        <w:t xml:space="preserve">Le Conseil Municipal, légalement convoqué, s’est réuni à la Mairie en séance publique ordinaire sous la Présidence de Monsieur, Maire, en suite de </w:t>
      </w:r>
      <w:r w:rsidRPr="00331F19">
        <w:rPr>
          <w:rFonts w:asciiTheme="minorHAnsi" w:hAnsiTheme="minorHAnsi" w:cstheme="minorHAnsi"/>
          <w:b/>
          <w:sz w:val="24"/>
          <w:szCs w:val="24"/>
        </w:rPr>
        <w:t xml:space="preserve">convocation en date du </w:t>
      </w:r>
      <w:r w:rsidR="00A050D8">
        <w:rPr>
          <w:rFonts w:asciiTheme="minorHAnsi" w:hAnsiTheme="minorHAnsi" w:cstheme="minorHAnsi"/>
          <w:b/>
          <w:sz w:val="24"/>
          <w:szCs w:val="24"/>
        </w:rPr>
        <w:t>29 août</w:t>
      </w:r>
      <w:r w:rsidR="00620FCD" w:rsidRPr="00331F19">
        <w:rPr>
          <w:rFonts w:asciiTheme="minorHAnsi" w:hAnsiTheme="minorHAnsi" w:cstheme="minorHAnsi"/>
          <w:b/>
          <w:sz w:val="24"/>
          <w:szCs w:val="24"/>
        </w:rPr>
        <w:t xml:space="preserve"> 2022</w:t>
      </w:r>
      <w:r w:rsidR="006D7964" w:rsidRPr="00331F19">
        <w:rPr>
          <w:rFonts w:asciiTheme="minorHAnsi" w:hAnsiTheme="minorHAnsi" w:cstheme="minorHAnsi"/>
          <w:sz w:val="24"/>
          <w:szCs w:val="24"/>
        </w:rPr>
        <w:t>,</w:t>
      </w:r>
      <w:r w:rsidRPr="00331F19">
        <w:rPr>
          <w:rFonts w:asciiTheme="minorHAnsi" w:hAnsiTheme="minorHAnsi" w:cstheme="minorHAnsi"/>
          <w:sz w:val="24"/>
          <w:szCs w:val="24"/>
        </w:rPr>
        <w:t xml:space="preserve"> dont un exemplaire a été porté au tableau d’affichage le jour même.</w:t>
      </w:r>
    </w:p>
    <w:p w14:paraId="7C9D3D22" w14:textId="192572D7" w:rsidR="00395E7D" w:rsidRPr="00331F19" w:rsidRDefault="00395E7D" w:rsidP="00996EB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31F19">
        <w:rPr>
          <w:rFonts w:asciiTheme="minorHAnsi" w:hAnsiTheme="minorHAnsi" w:cstheme="minorHAnsi"/>
          <w:b/>
          <w:sz w:val="24"/>
          <w:szCs w:val="24"/>
        </w:rPr>
        <w:t xml:space="preserve">Etaient </w:t>
      </w:r>
      <w:r w:rsidR="006D7964" w:rsidRPr="00331F19">
        <w:rPr>
          <w:rFonts w:asciiTheme="minorHAnsi" w:hAnsiTheme="minorHAnsi" w:cstheme="minorHAnsi"/>
          <w:b/>
          <w:sz w:val="24"/>
          <w:szCs w:val="24"/>
        </w:rPr>
        <w:t xml:space="preserve">présents, </w:t>
      </w:r>
      <w:r w:rsidR="00620FCD" w:rsidRPr="00331F19">
        <w:rPr>
          <w:rFonts w:asciiTheme="minorHAnsi" w:hAnsiTheme="minorHAnsi" w:cstheme="minorHAnsi"/>
          <w:b/>
          <w:sz w:val="24"/>
          <w:szCs w:val="24"/>
        </w:rPr>
        <w:t>7</w:t>
      </w:r>
      <w:r w:rsidRPr="00331F19">
        <w:rPr>
          <w:rFonts w:asciiTheme="minorHAnsi" w:hAnsiTheme="minorHAnsi" w:cstheme="minorHAnsi"/>
          <w:b/>
          <w:sz w:val="24"/>
          <w:szCs w:val="24"/>
        </w:rPr>
        <w:t xml:space="preserve"> conseillers sur </w:t>
      </w:r>
      <w:r w:rsidR="006D7964" w:rsidRPr="00331F19">
        <w:rPr>
          <w:rFonts w:asciiTheme="minorHAnsi" w:hAnsiTheme="minorHAnsi" w:cstheme="minorHAnsi"/>
          <w:b/>
          <w:sz w:val="24"/>
          <w:szCs w:val="24"/>
        </w:rPr>
        <w:t>7</w:t>
      </w:r>
    </w:p>
    <w:p w14:paraId="4BCAE7BB" w14:textId="050B8EF7" w:rsidR="006D7964" w:rsidRPr="00331F19" w:rsidRDefault="00395E7D" w:rsidP="006D796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31F19">
        <w:rPr>
          <w:rFonts w:asciiTheme="minorHAnsi" w:hAnsiTheme="minorHAnsi" w:cstheme="minorHAnsi"/>
          <w:sz w:val="24"/>
          <w:szCs w:val="24"/>
        </w:rPr>
        <w:t xml:space="preserve">Mesdames </w:t>
      </w:r>
      <w:r w:rsidR="006D7964" w:rsidRPr="00331F19">
        <w:rPr>
          <w:rFonts w:asciiTheme="minorHAnsi" w:hAnsiTheme="minorHAnsi" w:cstheme="minorHAnsi"/>
          <w:sz w:val="24"/>
          <w:szCs w:val="24"/>
        </w:rPr>
        <w:t>Jacqueline PURSON, Mme Florence de VAINS, Mme Aline FALAMPIN</w:t>
      </w:r>
      <w:r w:rsidR="00620FCD" w:rsidRPr="00331F19">
        <w:rPr>
          <w:rFonts w:asciiTheme="minorHAnsi" w:hAnsiTheme="minorHAnsi" w:cstheme="minorHAnsi"/>
          <w:sz w:val="24"/>
          <w:szCs w:val="24"/>
        </w:rPr>
        <w:t>, Cécile CHOQUET</w:t>
      </w:r>
    </w:p>
    <w:p w14:paraId="0E86AFFF" w14:textId="3A14D20C" w:rsidR="00395E7D" w:rsidRPr="00331F19" w:rsidRDefault="00395E7D" w:rsidP="006D796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31F19">
        <w:rPr>
          <w:rFonts w:asciiTheme="minorHAnsi" w:hAnsiTheme="minorHAnsi" w:cstheme="minorHAnsi"/>
          <w:sz w:val="24"/>
          <w:szCs w:val="24"/>
        </w:rPr>
        <w:t xml:space="preserve">Messieurs Laurent CRAMPON, Dominique ROHART, </w:t>
      </w:r>
      <w:r w:rsidR="006D7964" w:rsidRPr="00331F19">
        <w:rPr>
          <w:rFonts w:asciiTheme="minorHAnsi" w:hAnsiTheme="minorHAnsi" w:cstheme="minorHAnsi"/>
          <w:sz w:val="24"/>
          <w:szCs w:val="24"/>
        </w:rPr>
        <w:t>Nicolas de WITASSE THEZY</w:t>
      </w:r>
    </w:p>
    <w:p w14:paraId="601A8B1F" w14:textId="2543CD73" w:rsidR="00395E7D" w:rsidRPr="00331F19" w:rsidRDefault="00395E7D" w:rsidP="006D796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31F19">
        <w:rPr>
          <w:rFonts w:asciiTheme="minorHAnsi" w:hAnsiTheme="minorHAnsi" w:cstheme="minorHAnsi"/>
          <w:sz w:val="24"/>
          <w:szCs w:val="24"/>
        </w:rPr>
        <w:t>Formant la majorité des membres en exercice.</w:t>
      </w:r>
    </w:p>
    <w:p w14:paraId="0766847C" w14:textId="77777777" w:rsidR="006D7964" w:rsidRPr="00331F19" w:rsidRDefault="006D7964" w:rsidP="006D796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52D810F" w14:textId="57B6B2D1" w:rsidR="006D7964" w:rsidRPr="00331F19" w:rsidRDefault="006D7964" w:rsidP="006D796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31F19">
        <w:rPr>
          <w:rFonts w:asciiTheme="minorHAnsi" w:hAnsiTheme="minorHAnsi" w:cstheme="minorHAnsi"/>
          <w:sz w:val="24"/>
          <w:szCs w:val="24"/>
        </w:rPr>
        <w:t xml:space="preserve">Était absente : </w:t>
      </w:r>
    </w:p>
    <w:p w14:paraId="75581B05" w14:textId="0CD95008" w:rsidR="00395E7D" w:rsidRPr="00331F19" w:rsidRDefault="006D7964" w:rsidP="00996EB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31F19">
        <w:rPr>
          <w:rFonts w:asciiTheme="minorHAnsi" w:hAnsiTheme="minorHAnsi" w:cstheme="minorHAnsi"/>
          <w:b/>
          <w:sz w:val="24"/>
          <w:szCs w:val="24"/>
        </w:rPr>
        <w:t>Était</w:t>
      </w:r>
      <w:r w:rsidR="00395E7D" w:rsidRPr="00331F19">
        <w:rPr>
          <w:rFonts w:asciiTheme="minorHAnsi" w:hAnsiTheme="minorHAnsi" w:cstheme="minorHAnsi"/>
          <w:b/>
          <w:sz w:val="24"/>
          <w:szCs w:val="24"/>
        </w:rPr>
        <w:t xml:space="preserve"> (étaient) absent(s</w:t>
      </w:r>
      <w:r w:rsidRPr="00331F19">
        <w:rPr>
          <w:rFonts w:asciiTheme="minorHAnsi" w:hAnsiTheme="minorHAnsi" w:cstheme="minorHAnsi"/>
          <w:b/>
          <w:sz w:val="24"/>
          <w:szCs w:val="24"/>
        </w:rPr>
        <w:t xml:space="preserve">), </w:t>
      </w:r>
      <w:r w:rsidR="00620FCD" w:rsidRPr="00331F19">
        <w:rPr>
          <w:rFonts w:asciiTheme="minorHAnsi" w:hAnsiTheme="minorHAnsi" w:cstheme="minorHAnsi"/>
          <w:b/>
          <w:sz w:val="24"/>
          <w:szCs w:val="24"/>
        </w:rPr>
        <w:t xml:space="preserve">0 </w:t>
      </w:r>
      <w:r w:rsidR="00395E7D" w:rsidRPr="00331F19">
        <w:rPr>
          <w:rFonts w:asciiTheme="minorHAnsi" w:hAnsiTheme="minorHAnsi" w:cstheme="minorHAnsi"/>
          <w:b/>
          <w:sz w:val="24"/>
          <w:szCs w:val="24"/>
        </w:rPr>
        <w:t xml:space="preserve">conseiller(s) sur </w:t>
      </w:r>
      <w:r w:rsidRPr="00331F19">
        <w:rPr>
          <w:rFonts w:asciiTheme="minorHAnsi" w:hAnsiTheme="minorHAnsi" w:cstheme="minorHAnsi"/>
          <w:b/>
          <w:sz w:val="24"/>
          <w:szCs w:val="24"/>
        </w:rPr>
        <w:t>7</w:t>
      </w:r>
    </w:p>
    <w:p w14:paraId="50118B32" w14:textId="22C6420A" w:rsidR="00395E7D" w:rsidRPr="00331F19" w:rsidRDefault="00395E7D" w:rsidP="00996EB2">
      <w:pPr>
        <w:jc w:val="both"/>
        <w:rPr>
          <w:rFonts w:asciiTheme="minorHAnsi" w:hAnsiTheme="minorHAnsi" w:cstheme="minorHAnsi"/>
          <w:sz w:val="24"/>
          <w:szCs w:val="24"/>
        </w:rPr>
      </w:pPr>
      <w:r w:rsidRPr="00331F19">
        <w:rPr>
          <w:rFonts w:asciiTheme="minorHAnsi" w:hAnsiTheme="minorHAnsi" w:cstheme="minorHAnsi"/>
          <w:b/>
          <w:sz w:val="24"/>
          <w:szCs w:val="24"/>
        </w:rPr>
        <w:t xml:space="preserve">A été élu(e) secrétaire de séance : </w:t>
      </w:r>
      <w:r w:rsidR="006D7964" w:rsidRPr="00331F19">
        <w:rPr>
          <w:rFonts w:asciiTheme="minorHAnsi" w:hAnsiTheme="minorHAnsi" w:cstheme="minorHAnsi"/>
          <w:b/>
          <w:sz w:val="24"/>
          <w:szCs w:val="24"/>
        </w:rPr>
        <w:t>Dominique ROHART</w:t>
      </w:r>
    </w:p>
    <w:p w14:paraId="4C15EB15" w14:textId="77777777" w:rsidR="00395E7D" w:rsidRPr="00331F19" w:rsidRDefault="00395E7D" w:rsidP="00996EB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31F19">
        <w:rPr>
          <w:rFonts w:asciiTheme="minorHAnsi" w:hAnsiTheme="minorHAnsi" w:cstheme="minorHAnsi"/>
          <w:b/>
          <w:sz w:val="24"/>
          <w:szCs w:val="24"/>
        </w:rPr>
        <w:t>La séance est ouverte, M. le Président expose les problèmes suivants :</w:t>
      </w:r>
    </w:p>
    <w:p w14:paraId="7FE8705F" w14:textId="6D7760EB" w:rsidR="00395E7D" w:rsidRPr="00331F19" w:rsidRDefault="006D7964" w:rsidP="00981D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1F19">
        <w:rPr>
          <w:rFonts w:asciiTheme="minorHAnsi" w:hAnsiTheme="minorHAnsi" w:cstheme="minorHAnsi"/>
          <w:b/>
          <w:sz w:val="24"/>
          <w:szCs w:val="24"/>
        </w:rPr>
        <w:t xml:space="preserve">1 – </w:t>
      </w:r>
      <w:r w:rsidR="00A050D8">
        <w:rPr>
          <w:rFonts w:asciiTheme="minorHAnsi" w:hAnsiTheme="minorHAnsi" w:cstheme="minorHAnsi"/>
          <w:b/>
          <w:sz w:val="24"/>
          <w:szCs w:val="24"/>
        </w:rPr>
        <w:t>Remboursement Frais</w:t>
      </w:r>
    </w:p>
    <w:p w14:paraId="63408DE5" w14:textId="14F78DF1" w:rsidR="00A050D8" w:rsidRPr="00A050D8" w:rsidRDefault="00A050D8" w:rsidP="00A050D8">
      <w:pPr>
        <w:jc w:val="both"/>
        <w:rPr>
          <w:sz w:val="24"/>
          <w:szCs w:val="24"/>
          <w:lang w:eastAsia="fr-FR"/>
        </w:rPr>
      </w:pPr>
      <w:r>
        <w:t>Mr le Maire informe le conseil que dans le cadre du repas de septembre, le fournisseur « Boucherie La Tradition » n’accepte pas le mandat administratif.</w:t>
      </w:r>
    </w:p>
    <w:p w14:paraId="49428010" w14:textId="780D19D5" w:rsidR="00A050D8" w:rsidRDefault="00A050D8" w:rsidP="00A050D8">
      <w:pPr>
        <w:jc w:val="both"/>
      </w:pPr>
      <w:r>
        <w:t>Mr ROHART propose d’avancer le montant de la facture soit 237.25 €</w:t>
      </w:r>
    </w:p>
    <w:p w14:paraId="1737C161" w14:textId="77777777" w:rsidR="00A050D8" w:rsidRDefault="00A050D8" w:rsidP="00A050D8">
      <w:pPr>
        <w:pStyle w:val="Corpsdetexte"/>
        <w:spacing w:before="11"/>
        <w:ind w:right="296"/>
        <w:rPr>
          <w:sz w:val="21"/>
        </w:rPr>
      </w:pPr>
      <w:r>
        <w:t>Le Conseil Municipal accepte et autorise le remboursement de cette somme à Mr Dominique ROHART</w:t>
      </w:r>
    </w:p>
    <w:p w14:paraId="678D0346" w14:textId="77777777" w:rsidR="004C7FA8" w:rsidRPr="00331F19" w:rsidRDefault="004C7FA8" w:rsidP="004C7FA8">
      <w:pPr>
        <w:pStyle w:val="AL-F"/>
        <w:jc w:val="both"/>
        <w:rPr>
          <w:rFonts w:asciiTheme="minorHAnsi" w:hAnsiTheme="minorHAnsi" w:cstheme="minorHAnsi"/>
          <w:b w:val="0"/>
          <w:color w:val="000000"/>
          <w:szCs w:val="24"/>
          <w:lang w:eastAsia="fr-FR"/>
        </w:rPr>
      </w:pPr>
    </w:p>
    <w:p w14:paraId="10442DD9" w14:textId="7E0F9BAC" w:rsidR="00624D5C" w:rsidRPr="00331F19" w:rsidRDefault="00A050D8" w:rsidP="00624D5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="00624D5C">
        <w:rPr>
          <w:rFonts w:asciiTheme="minorHAnsi" w:hAnsiTheme="minorHAnsi" w:cstheme="minorHAnsi"/>
          <w:b/>
          <w:sz w:val="24"/>
          <w:szCs w:val="24"/>
        </w:rPr>
        <w:t xml:space="preserve"> – Questions diverses</w:t>
      </w:r>
    </w:p>
    <w:p w14:paraId="5BA2C837" w14:textId="201944C3" w:rsidR="004C7FA8" w:rsidRPr="00331F19" w:rsidRDefault="00624D5C" w:rsidP="004C7FA8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Aucune question diverse</w:t>
      </w:r>
    </w:p>
    <w:p w14:paraId="132BF45C" w14:textId="1F565934" w:rsidR="00395E7D" w:rsidRPr="00331F19" w:rsidRDefault="00395E7D" w:rsidP="00996E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4A2D0A" w14:textId="333A3C2A" w:rsidR="00395E7D" w:rsidRPr="00331F19" w:rsidRDefault="00395E7D" w:rsidP="00996EB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31F19">
        <w:rPr>
          <w:rFonts w:asciiTheme="minorHAnsi" w:hAnsiTheme="minorHAnsi" w:cstheme="minorHAnsi"/>
          <w:b/>
          <w:sz w:val="24"/>
          <w:szCs w:val="24"/>
        </w:rPr>
        <w:t xml:space="preserve">L’ordre du jour étant épuisé, le Président lève la séance à </w:t>
      </w:r>
      <w:r w:rsidR="00624D5C">
        <w:rPr>
          <w:rFonts w:asciiTheme="minorHAnsi" w:hAnsiTheme="minorHAnsi" w:cstheme="minorHAnsi"/>
          <w:b/>
          <w:sz w:val="24"/>
          <w:szCs w:val="24"/>
        </w:rPr>
        <w:t>1</w:t>
      </w:r>
      <w:r w:rsidR="00A050D8">
        <w:rPr>
          <w:rFonts w:asciiTheme="minorHAnsi" w:hAnsiTheme="minorHAnsi" w:cstheme="minorHAnsi"/>
          <w:b/>
          <w:sz w:val="24"/>
          <w:szCs w:val="24"/>
        </w:rPr>
        <w:t>8</w:t>
      </w:r>
      <w:r w:rsidR="00624D5C">
        <w:rPr>
          <w:rFonts w:asciiTheme="minorHAnsi" w:hAnsiTheme="minorHAnsi" w:cstheme="minorHAnsi"/>
          <w:b/>
          <w:sz w:val="24"/>
          <w:szCs w:val="24"/>
        </w:rPr>
        <w:t>h</w:t>
      </w:r>
      <w:r w:rsidR="00A050D8">
        <w:rPr>
          <w:rFonts w:asciiTheme="minorHAnsi" w:hAnsiTheme="minorHAnsi" w:cstheme="minorHAnsi"/>
          <w:b/>
          <w:sz w:val="24"/>
          <w:szCs w:val="24"/>
        </w:rPr>
        <w:t>3</w:t>
      </w:r>
      <w:r w:rsidR="00624D5C">
        <w:rPr>
          <w:rFonts w:asciiTheme="minorHAnsi" w:hAnsiTheme="minorHAnsi" w:cstheme="minorHAnsi"/>
          <w:b/>
          <w:sz w:val="24"/>
          <w:szCs w:val="24"/>
        </w:rPr>
        <w:t>0</w:t>
      </w:r>
    </w:p>
    <w:sectPr w:rsidR="00395E7D" w:rsidRPr="00331F19" w:rsidSect="003D5E0B">
      <w:footerReference w:type="default" r:id="rId7"/>
      <w:pgSz w:w="11906" w:h="16838"/>
      <w:pgMar w:top="568" w:right="849" w:bottom="284" w:left="85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42196" w14:textId="77777777" w:rsidR="00ED3C12" w:rsidRDefault="00ED3C12" w:rsidP="003D5E0B">
      <w:pPr>
        <w:spacing w:after="0" w:line="240" w:lineRule="auto"/>
      </w:pPr>
      <w:r>
        <w:separator/>
      </w:r>
    </w:p>
  </w:endnote>
  <w:endnote w:type="continuationSeparator" w:id="0">
    <w:p w14:paraId="3C8AF856" w14:textId="77777777" w:rsidR="00ED3C12" w:rsidRDefault="00ED3C12" w:rsidP="003D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0EB51" w14:textId="0757C6CB" w:rsidR="00597840" w:rsidRDefault="0059784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7CFEC5" wp14:editId="39943F93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7000</wp14:pctPosVOffset>
                  </wp:positionV>
                </mc:Choice>
                <mc:Fallback>
                  <wp:positionV relativeFrom="page">
                    <wp:posOffset>10523855</wp:posOffset>
                  </wp:positionV>
                </mc:Fallback>
              </mc:AlternateContent>
              <wp:extent cx="368300" cy="274320"/>
              <wp:effectExtent l="10795" t="10160" r="1143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D46A7A8" w14:textId="77777777" w:rsidR="00597840" w:rsidRDefault="0059784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CFEC5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<v:textbox>
                <w:txbxContent>
                  <w:p w14:paraId="2D46A7A8" w14:textId="77777777" w:rsidR="00597840" w:rsidRDefault="00597840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9D7C1" w14:textId="77777777" w:rsidR="00ED3C12" w:rsidRDefault="00ED3C12" w:rsidP="003D5E0B">
      <w:pPr>
        <w:spacing w:after="0" w:line="240" w:lineRule="auto"/>
      </w:pPr>
      <w:r>
        <w:separator/>
      </w:r>
    </w:p>
  </w:footnote>
  <w:footnote w:type="continuationSeparator" w:id="0">
    <w:p w14:paraId="2462018A" w14:textId="77777777" w:rsidR="00ED3C12" w:rsidRDefault="00ED3C12" w:rsidP="003D5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FF000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FF0000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20A931E7"/>
    <w:multiLevelType w:val="hybridMultilevel"/>
    <w:tmpl w:val="36B8A3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E6CCD"/>
    <w:multiLevelType w:val="hybridMultilevel"/>
    <w:tmpl w:val="9E06C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251EA"/>
    <w:multiLevelType w:val="hybridMultilevel"/>
    <w:tmpl w:val="963AB558"/>
    <w:lvl w:ilvl="0" w:tplc="3B1604D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62527BE8">
      <w:numFmt w:val="bullet"/>
      <w:lvlText w:val="•"/>
      <w:lvlJc w:val="left"/>
      <w:pPr>
        <w:ind w:left="1466" w:hanging="348"/>
      </w:pPr>
      <w:rPr>
        <w:rFonts w:hint="default"/>
        <w:lang w:val="fr-FR" w:eastAsia="en-US" w:bidi="ar-SA"/>
      </w:rPr>
    </w:lvl>
    <w:lvl w:ilvl="2" w:tplc="E6A629AE">
      <w:numFmt w:val="bullet"/>
      <w:lvlText w:val="•"/>
      <w:lvlJc w:val="left"/>
      <w:pPr>
        <w:ind w:left="2113" w:hanging="348"/>
      </w:pPr>
      <w:rPr>
        <w:rFonts w:hint="default"/>
        <w:lang w:val="fr-FR" w:eastAsia="en-US" w:bidi="ar-SA"/>
      </w:rPr>
    </w:lvl>
    <w:lvl w:ilvl="3" w:tplc="49E42834">
      <w:numFmt w:val="bullet"/>
      <w:lvlText w:val="•"/>
      <w:lvlJc w:val="left"/>
      <w:pPr>
        <w:ind w:left="2760" w:hanging="348"/>
      </w:pPr>
      <w:rPr>
        <w:rFonts w:hint="default"/>
        <w:lang w:val="fr-FR" w:eastAsia="en-US" w:bidi="ar-SA"/>
      </w:rPr>
    </w:lvl>
    <w:lvl w:ilvl="4" w:tplc="CAD8743E">
      <w:numFmt w:val="bullet"/>
      <w:lvlText w:val="•"/>
      <w:lvlJc w:val="left"/>
      <w:pPr>
        <w:ind w:left="3407" w:hanging="348"/>
      </w:pPr>
      <w:rPr>
        <w:rFonts w:hint="default"/>
        <w:lang w:val="fr-FR" w:eastAsia="en-US" w:bidi="ar-SA"/>
      </w:rPr>
    </w:lvl>
    <w:lvl w:ilvl="5" w:tplc="D4485532">
      <w:numFmt w:val="bullet"/>
      <w:lvlText w:val="•"/>
      <w:lvlJc w:val="left"/>
      <w:pPr>
        <w:ind w:left="4053" w:hanging="348"/>
      </w:pPr>
      <w:rPr>
        <w:rFonts w:hint="default"/>
        <w:lang w:val="fr-FR" w:eastAsia="en-US" w:bidi="ar-SA"/>
      </w:rPr>
    </w:lvl>
    <w:lvl w:ilvl="6" w:tplc="F2E62348">
      <w:numFmt w:val="bullet"/>
      <w:lvlText w:val="•"/>
      <w:lvlJc w:val="left"/>
      <w:pPr>
        <w:ind w:left="4700" w:hanging="348"/>
      </w:pPr>
      <w:rPr>
        <w:rFonts w:hint="default"/>
        <w:lang w:val="fr-FR" w:eastAsia="en-US" w:bidi="ar-SA"/>
      </w:rPr>
    </w:lvl>
    <w:lvl w:ilvl="7" w:tplc="C4245256">
      <w:numFmt w:val="bullet"/>
      <w:lvlText w:val="•"/>
      <w:lvlJc w:val="left"/>
      <w:pPr>
        <w:ind w:left="5347" w:hanging="348"/>
      </w:pPr>
      <w:rPr>
        <w:rFonts w:hint="default"/>
        <w:lang w:val="fr-FR" w:eastAsia="en-US" w:bidi="ar-SA"/>
      </w:rPr>
    </w:lvl>
    <w:lvl w:ilvl="8" w:tplc="2FC2A904">
      <w:numFmt w:val="bullet"/>
      <w:lvlText w:val="•"/>
      <w:lvlJc w:val="left"/>
      <w:pPr>
        <w:ind w:left="5994" w:hanging="348"/>
      </w:pPr>
      <w:rPr>
        <w:rFonts w:hint="default"/>
        <w:lang w:val="fr-FR" w:eastAsia="en-US" w:bidi="ar-SA"/>
      </w:rPr>
    </w:lvl>
  </w:abstractNum>
  <w:num w:numId="1" w16cid:durableId="250047474">
    <w:abstractNumId w:val="0"/>
  </w:num>
  <w:num w:numId="2" w16cid:durableId="1708942823">
    <w:abstractNumId w:val="1"/>
  </w:num>
  <w:num w:numId="3" w16cid:durableId="673995378">
    <w:abstractNumId w:val="2"/>
  </w:num>
  <w:num w:numId="4" w16cid:durableId="196433838">
    <w:abstractNumId w:val="3"/>
  </w:num>
  <w:num w:numId="5" w16cid:durableId="101733346">
    <w:abstractNumId w:val="4"/>
  </w:num>
  <w:num w:numId="6" w16cid:durableId="1154103587">
    <w:abstractNumId w:val="5"/>
  </w:num>
  <w:num w:numId="7" w16cid:durableId="715202646">
    <w:abstractNumId w:val="6"/>
  </w:num>
  <w:num w:numId="8" w16cid:durableId="1246767298">
    <w:abstractNumId w:val="7"/>
  </w:num>
  <w:num w:numId="9" w16cid:durableId="1315062420">
    <w:abstractNumId w:val="8"/>
  </w:num>
  <w:num w:numId="10" w16cid:durableId="1048456813">
    <w:abstractNumId w:val="11"/>
  </w:num>
  <w:num w:numId="11" w16cid:durableId="1215120661">
    <w:abstractNumId w:val="9"/>
  </w:num>
  <w:num w:numId="12" w16cid:durableId="15372337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8E"/>
    <w:rsid w:val="00064AA8"/>
    <w:rsid w:val="000E255B"/>
    <w:rsid w:val="00124E79"/>
    <w:rsid w:val="00287F08"/>
    <w:rsid w:val="00331F19"/>
    <w:rsid w:val="00395E7D"/>
    <w:rsid w:val="003C0C8E"/>
    <w:rsid w:val="003D5E0B"/>
    <w:rsid w:val="00431D04"/>
    <w:rsid w:val="004C7FA8"/>
    <w:rsid w:val="004E249B"/>
    <w:rsid w:val="00573162"/>
    <w:rsid w:val="005912C2"/>
    <w:rsid w:val="00597840"/>
    <w:rsid w:val="00620FCD"/>
    <w:rsid w:val="00624D5C"/>
    <w:rsid w:val="006769F1"/>
    <w:rsid w:val="0068335F"/>
    <w:rsid w:val="006D7964"/>
    <w:rsid w:val="007566A6"/>
    <w:rsid w:val="00771A5B"/>
    <w:rsid w:val="00775054"/>
    <w:rsid w:val="007A37CE"/>
    <w:rsid w:val="00981D11"/>
    <w:rsid w:val="00996EB2"/>
    <w:rsid w:val="00997AC7"/>
    <w:rsid w:val="00A050D8"/>
    <w:rsid w:val="00A61DD1"/>
    <w:rsid w:val="00BA35B7"/>
    <w:rsid w:val="00BE4505"/>
    <w:rsid w:val="00BE486E"/>
    <w:rsid w:val="00D02F5B"/>
    <w:rsid w:val="00D74EAD"/>
    <w:rsid w:val="00DE07E2"/>
    <w:rsid w:val="00E371C8"/>
    <w:rsid w:val="00E5432C"/>
    <w:rsid w:val="00EC0932"/>
    <w:rsid w:val="00ED3C12"/>
    <w:rsid w:val="00EF0888"/>
    <w:rsid w:val="00F5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305104"/>
  <w15:docId w15:val="{40FBE56C-0D30-4DC3-89C2-1805E211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8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4C7FA8"/>
    <w:pPr>
      <w:keepNext/>
      <w:keepLines/>
      <w:numPr>
        <w:numId w:val="1"/>
      </w:numPr>
      <w:suppressAutoHyphens/>
      <w:spacing w:after="0" w:line="240" w:lineRule="auto"/>
      <w:outlineLvl w:val="0"/>
    </w:pPr>
    <w:rPr>
      <w:rFonts w:ascii="Cambria" w:eastAsia="Times New Roman" w:hAnsi="Cambria"/>
      <w:b/>
      <w:bCs/>
      <w:color w:val="1F497D"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3C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C0C8E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4C7FA8"/>
    <w:rPr>
      <w:rFonts w:ascii="Cambria" w:eastAsia="Times New Roman" w:hAnsi="Cambria"/>
      <w:b/>
      <w:bCs/>
      <w:color w:val="1F497D"/>
      <w:sz w:val="28"/>
      <w:szCs w:val="28"/>
      <w:lang w:eastAsia="zh-CN"/>
    </w:rPr>
  </w:style>
  <w:style w:type="paragraph" w:customStyle="1" w:styleId="VuConsidrant">
    <w:name w:val="Vu.Considérant"/>
    <w:basedOn w:val="Normal"/>
    <w:rsid w:val="004C7FA8"/>
    <w:pPr>
      <w:suppressAutoHyphens/>
      <w:autoSpaceDE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L-F">
    <w:name w:val="AL-F"/>
    <w:rsid w:val="004C7FA8"/>
    <w:pPr>
      <w:widowControl w:val="0"/>
      <w:suppressAutoHyphens/>
      <w:autoSpaceDE w:val="0"/>
    </w:pPr>
    <w:rPr>
      <w:rFonts w:ascii="Verdana" w:eastAsia="Times New Roman" w:hAnsi="Verdana" w:cs="Verdana"/>
      <w:b/>
      <w:sz w:val="24"/>
      <w:lang w:eastAsia="zh-CN"/>
    </w:rPr>
  </w:style>
  <w:style w:type="paragraph" w:customStyle="1" w:styleId="LeMairerappellepropose">
    <w:name w:val="Le Maire rappelle/propose"/>
    <w:basedOn w:val="Normal"/>
    <w:rsid w:val="004C7FA8"/>
    <w:pPr>
      <w:suppressAutoHyphens/>
      <w:autoSpaceDE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Signature">
    <w:name w:val="Signature"/>
    <w:basedOn w:val="Normal"/>
    <w:link w:val="SignatureCar"/>
    <w:rsid w:val="004C7FA8"/>
    <w:pPr>
      <w:tabs>
        <w:tab w:val="right" w:pos="6663"/>
        <w:tab w:val="right" w:pos="9923"/>
      </w:tabs>
      <w:suppressAutoHyphens/>
      <w:autoSpaceDE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ignatureCar">
    <w:name w:val="Signature Car"/>
    <w:link w:val="Signature"/>
    <w:rsid w:val="004C7FA8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tifi">
    <w:name w:val="notifié à"/>
    <w:basedOn w:val="Normal"/>
    <w:rsid w:val="004C7FA8"/>
    <w:pPr>
      <w:suppressAutoHyphens/>
      <w:autoSpaceDE w:val="0"/>
      <w:spacing w:after="0" w:line="240" w:lineRule="auto"/>
      <w:ind w:left="567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TiretVuConsidrant">
    <w:name w:val="Tiret Vu.Considérant"/>
    <w:basedOn w:val="VuConsidrant"/>
    <w:rsid w:val="004C7FA8"/>
    <w:pPr>
      <w:ind w:left="284" w:hanging="284"/>
    </w:pPr>
  </w:style>
  <w:style w:type="paragraph" w:customStyle="1" w:styleId="Textbody">
    <w:name w:val="Text body"/>
    <w:basedOn w:val="Normal"/>
    <w:rsid w:val="0068335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3D5E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Corpsdetexte">
    <w:name w:val="Body Text"/>
    <w:basedOn w:val="Normal"/>
    <w:link w:val="CorpsdetexteCar"/>
    <w:uiPriority w:val="1"/>
    <w:qFormat/>
    <w:rsid w:val="003D5E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CorpsdetexteCar">
    <w:name w:val="Corps de texte Car"/>
    <w:link w:val="Corpsdetexte"/>
    <w:uiPriority w:val="1"/>
    <w:rsid w:val="003D5E0B"/>
    <w:rPr>
      <w:rFonts w:ascii="Times New Roman" w:eastAsia="Times New Roman" w:hAnsi="Times New Roman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D5E0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D5E0B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D5E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D5E0B"/>
    <w:rPr>
      <w:lang w:eastAsia="en-US"/>
    </w:rPr>
  </w:style>
  <w:style w:type="paragraph" w:styleId="Paragraphedeliste">
    <w:name w:val="List Paragraph"/>
    <w:basedOn w:val="Normal"/>
    <w:uiPriority w:val="34"/>
    <w:qFormat/>
    <w:rsid w:val="00624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x Mairie de Montonvillers</cp:lastModifiedBy>
  <cp:revision>3</cp:revision>
  <dcterms:created xsi:type="dcterms:W3CDTF">2024-05-16T14:31:00Z</dcterms:created>
  <dcterms:modified xsi:type="dcterms:W3CDTF">2024-05-16T14:36:00Z</dcterms:modified>
</cp:coreProperties>
</file>